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F95C7ED" w:rsidR="00F71F07" w:rsidRPr="00F1773B" w:rsidRDefault="00F1773B" w:rsidP="00F302F2">
      <w:pPr>
        <w:ind w:right="-992"/>
        <w:jc w:val="left"/>
        <w:rPr>
          <w:rFonts w:ascii="Verdana" w:hAnsi="Verdana" w:cs="Arial"/>
          <w:b/>
          <w:color w:val="002060"/>
          <w:sz w:val="20"/>
          <w:lang w:val="it-IT"/>
        </w:rPr>
      </w:pPr>
      <w:r w:rsidRPr="00D51AB3">
        <w:rPr>
          <w:rFonts w:ascii="Verdana" w:hAnsi="Verdana" w:cs="Calibri"/>
          <w:color w:val="FF0000"/>
          <w:sz w:val="18"/>
          <w:szCs w:val="18"/>
          <w:lang w:val="it-IT"/>
        </w:rPr>
        <w:t>(Upisati broj dana koje ćete provesti na mobilnosti – BEZ DANA PUTA)</w:t>
      </w:r>
      <w:r>
        <w:rPr>
          <w:rFonts w:ascii="Verdana" w:hAnsi="Verdana" w:cs="Calibri"/>
          <w:color w:val="FF0000"/>
          <w:sz w:val="18"/>
          <w:szCs w:val="18"/>
          <w:lang w:val="it-IT"/>
        </w:rPr>
        <w:t xml:space="preserve"> </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63"/>
        <w:gridCol w:w="1845"/>
        <w:gridCol w:w="2226"/>
        <w:gridCol w:w="3138"/>
      </w:tblGrid>
      <w:tr w:rsidR="00116FBB" w:rsidRPr="009F5B61" w14:paraId="56E939EA" w14:textId="77777777" w:rsidTr="00B3648C">
        <w:trPr>
          <w:trHeight w:val="314"/>
        </w:trPr>
        <w:tc>
          <w:tcPr>
            <w:tcW w:w="1647"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25" w:type="dxa"/>
            <w:gridSpan w:val="3"/>
            <w:shd w:val="clear" w:color="auto" w:fill="FFFFFF"/>
          </w:tcPr>
          <w:p w14:paraId="56E939E9" w14:textId="4E74F862" w:rsidR="00116FBB" w:rsidRPr="005E466D" w:rsidRDefault="00B3648C" w:rsidP="00B26E6F">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 University of Pula</w:t>
            </w:r>
          </w:p>
        </w:tc>
      </w:tr>
      <w:tr w:rsidR="00C67CF6" w:rsidRPr="005E466D" w14:paraId="56E939F1" w14:textId="77777777" w:rsidTr="00B3648C">
        <w:trPr>
          <w:trHeight w:val="314"/>
        </w:trPr>
        <w:tc>
          <w:tcPr>
            <w:tcW w:w="1647" w:type="dxa"/>
            <w:shd w:val="clear" w:color="auto" w:fill="FFFFFF"/>
          </w:tcPr>
          <w:p w14:paraId="56E939EB" w14:textId="5C9DF33B"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Erasmus </w:t>
            </w:r>
            <w:r w:rsidR="00B3648C">
              <w:rPr>
                <w:rFonts w:ascii="Verdana" w:hAnsi="Verdana" w:cs="Arial"/>
                <w:sz w:val="20"/>
                <w:lang w:val="en-GB"/>
              </w:rPr>
              <w:br/>
            </w:r>
            <w:r w:rsidRPr="005E466D">
              <w:rPr>
                <w:rFonts w:ascii="Verdana" w:hAnsi="Verdana" w:cs="Arial"/>
                <w:sz w:val="20"/>
                <w:lang w:val="en-GB"/>
              </w:rPr>
              <w:t>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031" w:type="dxa"/>
            <w:shd w:val="clear" w:color="auto" w:fill="FFFFFF"/>
          </w:tcPr>
          <w:p w14:paraId="56E939EE" w14:textId="68F02A57" w:rsidR="007967A9" w:rsidRPr="005E466D" w:rsidRDefault="00C67CF6"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 01</w:t>
            </w:r>
          </w:p>
        </w:tc>
        <w:tc>
          <w:tcPr>
            <w:tcW w:w="158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50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C67CF6" w:rsidRPr="005E466D" w14:paraId="56E939F6" w14:textId="77777777" w:rsidTr="00B3648C">
        <w:trPr>
          <w:trHeight w:val="472"/>
        </w:trPr>
        <w:tc>
          <w:tcPr>
            <w:tcW w:w="1647"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31" w:type="dxa"/>
            <w:shd w:val="clear" w:color="auto" w:fill="FFFFFF"/>
          </w:tcPr>
          <w:p w14:paraId="56E939F3" w14:textId="16427A62" w:rsidR="007967A9" w:rsidRPr="005E466D" w:rsidRDefault="00A4775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br/>
            </w:r>
          </w:p>
        </w:tc>
        <w:tc>
          <w:tcPr>
            <w:tcW w:w="158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3508" w:type="dxa"/>
            <w:shd w:val="clear" w:color="auto" w:fill="FFFFFF"/>
          </w:tcPr>
          <w:p w14:paraId="56E939F5" w14:textId="63AD9F1F" w:rsidR="007967A9" w:rsidRPr="005E466D" w:rsidRDefault="00A4775E" w:rsidP="00C67CF6">
            <w:pPr>
              <w:shd w:val="clear" w:color="auto" w:fill="FFFFFF"/>
              <w:ind w:right="-993"/>
              <w:rPr>
                <w:rFonts w:ascii="Verdana" w:hAnsi="Verdana" w:cs="Arial"/>
                <w:b/>
                <w:sz w:val="20"/>
                <w:lang w:val="en-GB"/>
              </w:rPr>
            </w:pPr>
            <w:r>
              <w:rPr>
                <w:rFonts w:ascii="Verdana" w:hAnsi="Verdana" w:cs="Arial"/>
                <w:b/>
                <w:sz w:val="20"/>
                <w:lang w:val="en-GB"/>
              </w:rPr>
              <w:t>Croatia (</w:t>
            </w:r>
            <w:r w:rsidR="00C67CF6">
              <w:rPr>
                <w:rFonts w:ascii="Verdana" w:hAnsi="Verdana" w:cs="Arial"/>
                <w:b/>
                <w:sz w:val="20"/>
                <w:lang w:val="en-GB"/>
              </w:rPr>
              <w:t>HR</w:t>
            </w:r>
            <w:r>
              <w:rPr>
                <w:rFonts w:ascii="Verdana" w:hAnsi="Verdana" w:cs="Arial"/>
                <w:b/>
                <w:sz w:val="20"/>
                <w:lang w:val="en-GB"/>
              </w:rPr>
              <w:t>)</w:t>
            </w:r>
          </w:p>
        </w:tc>
      </w:tr>
      <w:tr w:rsidR="00C67CF6" w:rsidRPr="005E466D" w14:paraId="56E939FC" w14:textId="77777777" w:rsidTr="00B3648C">
        <w:trPr>
          <w:trHeight w:val="811"/>
        </w:trPr>
        <w:tc>
          <w:tcPr>
            <w:tcW w:w="1647" w:type="dxa"/>
            <w:shd w:val="clear" w:color="auto" w:fill="FFFFFF"/>
          </w:tcPr>
          <w:p w14:paraId="56E939F7" w14:textId="328915CC"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w:t>
            </w:r>
            <w:r w:rsidR="00B3648C">
              <w:rPr>
                <w:rFonts w:ascii="Verdana" w:hAnsi="Verdana" w:cs="Arial"/>
                <w:sz w:val="20"/>
                <w:lang w:val="en-GB"/>
              </w:rPr>
              <w:br/>
            </w:r>
            <w:r w:rsidRPr="005E466D">
              <w:rPr>
                <w:rFonts w:ascii="Verdana" w:hAnsi="Verdana" w:cs="Arial"/>
                <w:sz w:val="20"/>
                <w:lang w:val="en-GB"/>
              </w:rPr>
              <w:t xml:space="preserve">person </w:t>
            </w:r>
            <w:r w:rsidRPr="005E466D">
              <w:rPr>
                <w:rFonts w:ascii="Verdana" w:hAnsi="Verdana" w:cs="Arial"/>
                <w:sz w:val="20"/>
                <w:lang w:val="en-GB"/>
              </w:rPr>
              <w:br/>
              <w:t xml:space="preserve">name and </w:t>
            </w:r>
            <w:r w:rsidR="00B3648C">
              <w:rPr>
                <w:rFonts w:ascii="Verdana" w:hAnsi="Verdana" w:cs="Arial"/>
                <w:sz w:val="20"/>
                <w:lang w:val="en-GB"/>
              </w:rPr>
              <w:br/>
            </w:r>
            <w:r w:rsidRPr="005E466D">
              <w:rPr>
                <w:rFonts w:ascii="Verdana" w:hAnsi="Verdana" w:cs="Arial"/>
                <w:sz w:val="20"/>
                <w:lang w:val="en-GB"/>
              </w:rPr>
              <w:t>position</w:t>
            </w:r>
          </w:p>
        </w:tc>
        <w:tc>
          <w:tcPr>
            <w:tcW w:w="2031" w:type="dxa"/>
            <w:shd w:val="clear" w:color="auto" w:fill="FFFFFF"/>
          </w:tcPr>
          <w:p w14:paraId="56E939F8" w14:textId="4A63694C" w:rsidR="00C67CF6" w:rsidRPr="005E466D" w:rsidRDefault="00C67CF6" w:rsidP="00107B17">
            <w:pPr>
              <w:shd w:val="clear" w:color="auto" w:fill="FFFFFF"/>
              <w:ind w:right="-993"/>
              <w:jc w:val="left"/>
              <w:rPr>
                <w:rFonts w:ascii="Verdana" w:hAnsi="Verdana" w:cs="Arial"/>
                <w:color w:val="002060"/>
                <w:sz w:val="20"/>
                <w:lang w:val="en-GB"/>
              </w:rPr>
            </w:pPr>
          </w:p>
        </w:tc>
        <w:tc>
          <w:tcPr>
            <w:tcW w:w="158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508" w:type="dxa"/>
            <w:shd w:val="clear" w:color="auto" w:fill="FFFFFF"/>
          </w:tcPr>
          <w:p w14:paraId="56E939FB" w14:textId="0F5DC0B2" w:rsidR="007967A9" w:rsidRPr="005E466D" w:rsidRDefault="00C67CF6"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 xml:space="preserve"> </w:t>
            </w:r>
          </w:p>
        </w:tc>
      </w:tr>
      <w:tr w:rsidR="00C67CF6" w:rsidRPr="005F0E76" w14:paraId="56E93A03" w14:textId="77777777" w:rsidTr="00B3648C">
        <w:trPr>
          <w:trHeight w:val="811"/>
        </w:trPr>
        <w:tc>
          <w:tcPr>
            <w:tcW w:w="1647"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031"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58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508" w:type="dxa"/>
            <w:shd w:val="clear" w:color="auto" w:fill="FFFFFF"/>
          </w:tcPr>
          <w:p w14:paraId="7F97F706" w14:textId="7F2D7F52" w:rsidR="006F285A" w:rsidRDefault="004339D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339D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EC63C52"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011D325E" w:rsidR="00EF398E" w:rsidRPr="00F1773B" w:rsidRDefault="00F1773B" w:rsidP="00F1773B">
      <w:pPr>
        <w:autoSpaceDE w:val="0"/>
        <w:autoSpaceDN w:val="0"/>
        <w:adjustRightInd w:val="0"/>
        <w:rPr>
          <w:rFonts w:ascii="Calibri" w:hAnsi="Calibri" w:cs="Calibri"/>
          <w:sz w:val="18"/>
          <w:szCs w:val="18"/>
          <w:lang w:eastAsia="hr-HR"/>
        </w:rPr>
      </w:pPr>
      <w:proofErr w:type="spellStart"/>
      <w:proofErr w:type="gramStart"/>
      <w:r w:rsidRPr="0094700C">
        <w:rPr>
          <w:rFonts w:ascii="Calibri" w:hAnsi="Calibri" w:cs="Calibri"/>
          <w:b/>
          <w:sz w:val="18"/>
          <w:szCs w:val="18"/>
          <w:lang w:eastAsia="hr-HR"/>
        </w:rPr>
        <w:t>Napomena</w:t>
      </w:r>
      <w:proofErr w:type="spellEnd"/>
      <w:r w:rsidRPr="0094700C">
        <w:rPr>
          <w:rFonts w:ascii="Calibri" w:hAnsi="Calibri" w:cs="Calibri"/>
          <w:b/>
          <w:sz w:val="18"/>
          <w:szCs w:val="18"/>
          <w:lang w:eastAsia="hr-HR"/>
        </w:rPr>
        <w:t>:</w:t>
      </w:r>
      <w:proofErr w:type="gramEnd"/>
      <w:r w:rsidRPr="0094700C">
        <w:rPr>
          <w:rFonts w:ascii="Calibri" w:hAnsi="Calibri" w:cs="Calibri"/>
          <w:b/>
          <w:sz w:val="18"/>
          <w:szCs w:val="18"/>
          <w:lang w:eastAsia="hr-HR"/>
        </w:rPr>
        <w:t xml:space="preserve"> </w:t>
      </w:r>
      <w:proofErr w:type="spellStart"/>
      <w:r w:rsidRPr="0094700C">
        <w:rPr>
          <w:rFonts w:ascii="Calibri" w:hAnsi="Calibri" w:cs="Calibri"/>
          <w:sz w:val="18"/>
          <w:szCs w:val="18"/>
          <w:lang w:eastAsia="hr-HR"/>
        </w:rPr>
        <w:t>Sporazum</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za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podučavanje</w:t>
      </w:r>
      <w:proofErr w:type="spellEnd"/>
      <w:r w:rsidRPr="0094700C">
        <w:rPr>
          <w:rFonts w:ascii="Calibri" w:hAnsi="Calibri" w:cs="Calibri"/>
          <w:sz w:val="18"/>
          <w:szCs w:val="18"/>
          <w:lang w:eastAsia="hr-HR"/>
        </w:rPr>
        <w:t>/</w:t>
      </w:r>
      <w:proofErr w:type="spellStart"/>
      <w:r w:rsidRPr="0094700C">
        <w:rPr>
          <w:rFonts w:ascii="Calibri" w:hAnsi="Calibri" w:cs="Calibri"/>
          <w:sz w:val="18"/>
          <w:szCs w:val="18"/>
          <w:lang w:eastAsia="hr-HR"/>
        </w:rPr>
        <w:t>osposobljavanje</w:t>
      </w:r>
      <w:proofErr w:type="spellEnd"/>
      <w:r w:rsidRPr="0094700C">
        <w:rPr>
          <w:rFonts w:ascii="Calibri" w:hAnsi="Calibri" w:cs="Calibri"/>
          <w:sz w:val="18"/>
          <w:szCs w:val="18"/>
          <w:lang w:eastAsia="hr-HR"/>
        </w:rPr>
        <w:t xml:space="preserve"> u </w:t>
      </w:r>
      <w:proofErr w:type="spellStart"/>
      <w:r w:rsidRPr="0094700C">
        <w:rPr>
          <w:rFonts w:ascii="Calibri" w:hAnsi="Calibri" w:cs="Calibri"/>
          <w:sz w:val="18"/>
          <w:szCs w:val="18"/>
          <w:lang w:eastAsia="hr-HR"/>
        </w:rPr>
        <w:t>trenutku</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prijave</w:t>
      </w:r>
      <w:proofErr w:type="spellEnd"/>
      <w:r w:rsidRPr="0094700C">
        <w:rPr>
          <w:rFonts w:ascii="Calibri" w:hAnsi="Calibri" w:cs="Calibri"/>
          <w:sz w:val="18"/>
          <w:szCs w:val="18"/>
          <w:lang w:eastAsia="hr-HR"/>
        </w:rPr>
        <w:t xml:space="preserve"> na </w:t>
      </w:r>
      <w:proofErr w:type="spellStart"/>
      <w:r w:rsidRPr="0094700C">
        <w:rPr>
          <w:rFonts w:ascii="Calibri" w:hAnsi="Calibri" w:cs="Calibri"/>
          <w:sz w:val="18"/>
          <w:szCs w:val="18"/>
          <w:lang w:eastAsia="hr-HR"/>
        </w:rPr>
        <w:t>Natječaj</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mora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biti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potpisan</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od</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sve</w:t>
      </w:r>
      <w:proofErr w:type="spellEnd"/>
      <w:r w:rsidRPr="0094700C">
        <w:rPr>
          <w:rFonts w:ascii="Calibri" w:hAnsi="Calibri" w:cs="Calibri"/>
          <w:sz w:val="18"/>
          <w:szCs w:val="18"/>
          <w:lang w:eastAsia="hr-HR"/>
        </w:rPr>
        <w:t xml:space="preserve"> tri </w:t>
      </w:r>
      <w:proofErr w:type="spellStart"/>
      <w:r w:rsidRPr="0094700C">
        <w:rPr>
          <w:rFonts w:ascii="Calibri" w:hAnsi="Calibri" w:cs="Calibri"/>
          <w:sz w:val="18"/>
          <w:szCs w:val="18"/>
          <w:lang w:eastAsia="hr-HR"/>
        </w:rPr>
        <w:t>strane</w:t>
      </w:r>
      <w:proofErr w:type="spellEnd"/>
      <w:r w:rsidRPr="0094700C">
        <w:rPr>
          <w:rFonts w:ascii="Calibri" w:hAnsi="Calibri" w:cs="Calibri"/>
          <w:sz w:val="18"/>
          <w:szCs w:val="18"/>
          <w:lang w:eastAsia="hr-HR"/>
        </w:rPr>
        <w:t xml:space="preserve"> –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ovlaštena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osoba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institucije</w:t>
      </w:r>
      <w:proofErr w:type="spellEnd"/>
      <w:r w:rsidRPr="0094700C">
        <w:rPr>
          <w:rFonts w:ascii="Calibri" w:hAnsi="Calibri" w:cs="Calibri"/>
          <w:sz w:val="18"/>
          <w:szCs w:val="18"/>
          <w:lang w:eastAsia="hr-HR"/>
        </w:rPr>
        <w:t xml:space="preserve"> sa </w:t>
      </w:r>
      <w:proofErr w:type="spellStart"/>
      <w:r w:rsidRPr="0094700C">
        <w:rPr>
          <w:rFonts w:ascii="Calibri" w:hAnsi="Calibri" w:cs="Calibri"/>
          <w:sz w:val="18"/>
          <w:szCs w:val="18"/>
          <w:lang w:eastAsia="hr-HR"/>
        </w:rPr>
        <w:t>koje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dolazi</w:t>
      </w:r>
      <w:proofErr w:type="spellEnd"/>
      <w:r w:rsidRPr="0094700C">
        <w:rPr>
          <w:rFonts w:ascii="Calibri" w:hAnsi="Calibri" w:cs="Calibri"/>
          <w:sz w:val="18"/>
          <w:szCs w:val="18"/>
          <w:lang w:eastAsia="hr-HR"/>
        </w:rPr>
        <w:t xml:space="preserve"> te </w:t>
      </w:r>
      <w:proofErr w:type="spellStart"/>
      <w:r w:rsidRPr="0094700C">
        <w:rPr>
          <w:rFonts w:ascii="Calibri" w:hAnsi="Calibri" w:cs="Calibri"/>
          <w:sz w:val="18"/>
          <w:szCs w:val="18"/>
          <w:lang w:eastAsia="hr-HR"/>
        </w:rPr>
        <w:t>ovlaštena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osobe</w:t>
      </w:r>
      <w:proofErr w:type="spellEnd"/>
      <w:r w:rsidRPr="0094700C">
        <w:rPr>
          <w:rFonts w:ascii="Calibri" w:hAnsi="Calibri" w:cs="Calibri"/>
          <w:sz w:val="18"/>
          <w:szCs w:val="18"/>
          <w:lang w:eastAsia="hr-HR"/>
        </w:rPr>
        <w:t xml:space="preserve"> na </w:t>
      </w:r>
      <w:proofErr w:type="spellStart"/>
      <w:r w:rsidRPr="0094700C">
        <w:rPr>
          <w:rFonts w:ascii="Calibri" w:hAnsi="Calibri" w:cs="Calibri"/>
          <w:sz w:val="18"/>
          <w:szCs w:val="18"/>
          <w:lang w:eastAsia="hr-HR"/>
        </w:rPr>
        <w:t>instituciji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gdje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će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realizirati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mobilnost</w:t>
      </w:r>
      <w:proofErr w:type="spellEnd"/>
      <w:r w:rsidRPr="0094700C">
        <w:rPr>
          <w:rFonts w:ascii="Calibri" w:hAnsi="Calibri" w:cs="Calibri"/>
          <w:sz w:val="18"/>
          <w:szCs w:val="18"/>
          <w:lang w:eastAsia="hr-HR"/>
        </w:rPr>
        <w:t>.</w:t>
      </w:r>
      <w:bookmarkStart w:id="0" w:name="_GoBack"/>
      <w:bookmarkEnd w:id="0"/>
    </w:p>
    <w:sectPr w:rsidR="00EF398E" w:rsidRPr="00F1773B"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374B" w14:textId="77777777" w:rsidR="004339DC" w:rsidRDefault="004339DC">
      <w:r>
        <w:separator/>
      </w:r>
    </w:p>
  </w:endnote>
  <w:endnote w:type="continuationSeparator" w:id="0">
    <w:p w14:paraId="5F351477" w14:textId="77777777" w:rsidR="004339DC" w:rsidRDefault="004339D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849DC" w14:textId="77777777" w:rsidR="004339DC" w:rsidRDefault="004339DC">
      <w:r>
        <w:separator/>
      </w:r>
    </w:p>
  </w:footnote>
  <w:footnote w:type="continuationSeparator" w:id="0">
    <w:p w14:paraId="59E42270" w14:textId="77777777" w:rsidR="004339DC" w:rsidRDefault="0043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33E5"/>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27204"/>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89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374E"/>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39DC"/>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611F"/>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80A"/>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4775E"/>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6E6F"/>
    <w:rsid w:val="00B27759"/>
    <w:rsid w:val="00B31214"/>
    <w:rsid w:val="00B31C27"/>
    <w:rsid w:val="00B3648C"/>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67CF6"/>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9C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1773B"/>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4DE7D41B-2AA2-4B94-98E0-A26B00A0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D98C296F-CBBF-4DCA-B267-5C8A3EE4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4</Pages>
  <Words>522</Words>
  <Characters>2977</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Korisnik</cp:lastModifiedBy>
  <cp:revision>10</cp:revision>
  <cp:lastPrinted>2018-03-16T17:29:00Z</cp:lastPrinted>
  <dcterms:created xsi:type="dcterms:W3CDTF">2021-09-01T06:16:00Z</dcterms:created>
  <dcterms:modified xsi:type="dcterms:W3CDTF">2022-07-21T09:22:00Z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